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79D16" w14:textId="77777777" w:rsidR="00686A92" w:rsidRDefault="00686A92">
      <w:pPr>
        <w:spacing w:before="7" w:line="100" w:lineRule="exact"/>
        <w:rPr>
          <w:sz w:val="10"/>
          <w:szCs w:val="10"/>
        </w:rPr>
      </w:pPr>
    </w:p>
    <w:p w14:paraId="43124D54" w14:textId="77777777" w:rsidR="00686A92" w:rsidRDefault="00000000">
      <w:pPr>
        <w:ind w:left="4380"/>
      </w:pPr>
      <w:r>
        <w:pict w14:anchorId="75D582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5.5pt">
            <v:imagedata r:id="rId5" o:title=""/>
          </v:shape>
        </w:pict>
      </w:r>
    </w:p>
    <w:p w14:paraId="302D5E91" w14:textId="77777777" w:rsidR="00686A92" w:rsidRDefault="000173DF">
      <w:pPr>
        <w:spacing w:before="1" w:line="260" w:lineRule="exact"/>
        <w:ind w:left="3170" w:right="317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ERSI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6"/>
          <w:sz w:val="24"/>
          <w:szCs w:val="24"/>
        </w:rPr>
        <w:t>G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3"/>
          <w:sz w:val="24"/>
          <w:szCs w:val="24"/>
        </w:rPr>
        <w:t>J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H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4"/>
          <w:sz w:val="24"/>
          <w:szCs w:val="24"/>
        </w:rPr>
        <w:t>M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 xml:space="preserve">A </w:t>
      </w:r>
      <w:r>
        <w:rPr>
          <w:rFonts w:ascii="Arial" w:eastAsia="Arial" w:hAnsi="Arial" w:cs="Arial"/>
          <w:b/>
          <w:spacing w:val="2"/>
          <w:sz w:val="24"/>
          <w:szCs w:val="24"/>
        </w:rPr>
        <w:t>F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-1"/>
          <w:sz w:val="24"/>
          <w:szCs w:val="24"/>
        </w:rPr>
        <w:t>L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 xml:space="preserve">F </w:t>
      </w:r>
      <w:r>
        <w:rPr>
          <w:rFonts w:ascii="Arial" w:eastAsia="Arial" w:hAnsi="Arial" w:cs="Arial"/>
          <w:b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W</w:t>
      </w:r>
    </w:p>
    <w:p w14:paraId="5791AC5A" w14:textId="77777777" w:rsidR="00686A92" w:rsidRDefault="000173DF">
      <w:pPr>
        <w:spacing w:line="260" w:lineRule="exact"/>
        <w:ind w:left="1611" w:right="161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INTER</w:t>
      </w:r>
      <w:r>
        <w:rPr>
          <w:rFonts w:ascii="Arial" w:eastAsia="Arial" w:hAnsi="Arial" w:cs="Arial"/>
          <w:b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TIO</w:t>
      </w:r>
      <w:r>
        <w:rPr>
          <w:rFonts w:ascii="Arial" w:eastAsia="Arial" w:hAnsi="Arial" w:cs="Arial"/>
          <w:b/>
          <w:spacing w:val="5"/>
          <w:sz w:val="24"/>
          <w:szCs w:val="24"/>
        </w:rPr>
        <w:t>N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DERG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D</w:t>
      </w:r>
      <w:r>
        <w:rPr>
          <w:rFonts w:ascii="Arial" w:eastAsia="Arial" w:hAnsi="Arial" w:cs="Arial"/>
          <w:b/>
          <w:spacing w:val="4"/>
          <w:sz w:val="24"/>
          <w:szCs w:val="24"/>
        </w:rPr>
        <w:t>U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PROG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M</w:t>
      </w:r>
      <w:r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(S</w:t>
      </w:r>
      <w:r>
        <w:rPr>
          <w:rFonts w:ascii="Arial" w:eastAsia="Arial" w:hAnsi="Arial" w:cs="Arial"/>
          <w:b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spacing w:val="-1"/>
          <w:sz w:val="24"/>
          <w:szCs w:val="24"/>
        </w:rPr>
        <w:t>-</w:t>
      </w:r>
      <w:r>
        <w:rPr>
          <w:rFonts w:ascii="Arial" w:eastAsia="Arial" w:hAnsi="Arial" w:cs="Arial"/>
          <w:b/>
          <w:sz w:val="24"/>
          <w:szCs w:val="24"/>
        </w:rPr>
        <w:t>IUP)</w:t>
      </w:r>
    </w:p>
    <w:p w14:paraId="0A8DE412" w14:textId="77777777" w:rsidR="00686A92" w:rsidRDefault="00686A92">
      <w:pPr>
        <w:spacing w:line="200" w:lineRule="exact"/>
      </w:pPr>
    </w:p>
    <w:p w14:paraId="0073452F" w14:textId="77777777" w:rsidR="00686A92" w:rsidRDefault="00686A92">
      <w:pPr>
        <w:spacing w:before="20" w:line="260" w:lineRule="exact"/>
        <w:rPr>
          <w:sz w:val="26"/>
          <w:szCs w:val="26"/>
        </w:rPr>
      </w:pPr>
    </w:p>
    <w:p w14:paraId="6131C9DB" w14:textId="77777777" w:rsidR="00686A92" w:rsidRDefault="000173DF">
      <w:pPr>
        <w:ind w:left="3101" w:right="3104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g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rch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g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at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rm</w:t>
      </w:r>
    </w:p>
    <w:p w14:paraId="4E19AFB9" w14:textId="77777777" w:rsidR="00686A92" w:rsidRDefault="00686A92">
      <w:pPr>
        <w:spacing w:before="2" w:line="200" w:lineRule="exact"/>
      </w:pPr>
    </w:p>
    <w:p w14:paraId="4A77375B" w14:textId="77777777" w:rsidR="000173DF" w:rsidRDefault="000173DF">
      <w:pPr>
        <w:spacing w:before="2" w:line="200" w:lineRule="exact"/>
      </w:pPr>
    </w:p>
    <w:p w14:paraId="5A936E28" w14:textId="77777777" w:rsidR="00686A92" w:rsidRDefault="000173DF" w:rsidP="000173DF">
      <w:pPr>
        <w:spacing w:line="276" w:lineRule="auto"/>
        <w:ind w:left="113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Ha</w:t>
      </w:r>
      <w:r>
        <w:rPr>
          <w:rFonts w:ascii="Arial" w:eastAsia="Arial" w:hAnsi="Arial" w:cs="Arial"/>
          <w:spacing w:val="1"/>
          <w:position w:val="-1"/>
        </w:rPr>
        <w:t>v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ng</w:t>
      </w:r>
      <w:r>
        <w:rPr>
          <w:rFonts w:ascii="Arial" w:eastAsia="Arial" w:hAnsi="Arial" w:cs="Arial"/>
          <w:spacing w:val="-5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c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4"/>
          <w:position w:val="-1"/>
        </w:rPr>
        <w:t>m</w:t>
      </w:r>
      <w:r>
        <w:rPr>
          <w:rFonts w:ascii="Arial" w:eastAsia="Arial" w:hAnsi="Arial" w:cs="Arial"/>
          <w:position w:val="-1"/>
        </w:rPr>
        <w:t>p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et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9"/>
          <w:position w:val="-1"/>
        </w:rPr>
        <w:t xml:space="preserve"> </w:t>
      </w:r>
      <w:r>
        <w:rPr>
          <w:rFonts w:ascii="Arial" w:eastAsia="Arial" w:hAnsi="Arial" w:cs="Arial"/>
          <w:spacing w:val="2"/>
          <w:position w:val="-1"/>
        </w:rPr>
        <w:t>.</w:t>
      </w:r>
      <w:r>
        <w:rPr>
          <w:rFonts w:ascii="Arial" w:eastAsia="Arial" w:hAnsi="Arial" w:cs="Arial"/>
          <w:position w:val="-1"/>
        </w:rPr>
        <w:t>...</w:t>
      </w:r>
      <w:r>
        <w:rPr>
          <w:rFonts w:ascii="Arial" w:eastAsia="Arial" w:hAnsi="Arial" w:cs="Arial"/>
          <w:spacing w:val="-1"/>
          <w:position w:val="-1"/>
        </w:rPr>
        <w:t>.</w:t>
      </w:r>
      <w:r>
        <w:rPr>
          <w:rFonts w:ascii="Arial" w:eastAsia="Arial" w:hAnsi="Arial" w:cs="Arial"/>
          <w:position w:val="-1"/>
        </w:rPr>
        <w:t>..</w:t>
      </w:r>
      <w:r>
        <w:rPr>
          <w:rFonts w:ascii="Arial" w:eastAsia="Arial" w:hAnsi="Arial" w:cs="Arial"/>
          <w:spacing w:val="2"/>
          <w:position w:val="-1"/>
        </w:rPr>
        <w:t>.</w:t>
      </w:r>
      <w:r>
        <w:rPr>
          <w:rFonts w:ascii="Arial" w:eastAsia="Arial" w:hAnsi="Arial" w:cs="Arial"/>
          <w:position w:val="-1"/>
        </w:rPr>
        <w:t>.</w:t>
      </w:r>
      <w:r>
        <w:rPr>
          <w:rFonts w:ascii="Arial" w:eastAsia="Arial" w:hAnsi="Arial" w:cs="Arial"/>
          <w:spacing w:val="-4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cr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di</w:t>
      </w:r>
      <w:r>
        <w:rPr>
          <w:rFonts w:ascii="Arial" w:eastAsia="Arial" w:hAnsi="Arial" w:cs="Arial"/>
          <w:position w:val="-1"/>
        </w:rPr>
        <w:t>ts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of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spacing w:val="7"/>
          <w:position w:val="-1"/>
        </w:rPr>
        <w:t>m</w:t>
      </w:r>
      <w:r>
        <w:rPr>
          <w:rFonts w:ascii="Arial" w:eastAsia="Arial" w:hAnsi="Arial" w:cs="Arial"/>
          <w:position w:val="-1"/>
        </w:rPr>
        <w:t>y</w:t>
      </w:r>
      <w:r>
        <w:rPr>
          <w:rFonts w:ascii="Arial" w:eastAsia="Arial" w:hAnsi="Arial" w:cs="Arial"/>
          <w:spacing w:val="-9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2"/>
          <w:position w:val="-1"/>
        </w:rPr>
        <w:t>ud</w:t>
      </w:r>
      <w:r>
        <w:rPr>
          <w:rFonts w:ascii="Arial" w:eastAsia="Arial" w:hAnsi="Arial" w:cs="Arial"/>
          <w:position w:val="-1"/>
        </w:rPr>
        <w:t>y</w:t>
      </w:r>
      <w:r>
        <w:rPr>
          <w:rFonts w:ascii="Arial" w:eastAsia="Arial" w:hAnsi="Arial" w:cs="Arial"/>
          <w:spacing w:val="-7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p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spacing w:val="3"/>
          <w:position w:val="-1"/>
        </w:rPr>
        <w:t>s</w:t>
      </w:r>
      <w:r>
        <w:rPr>
          <w:rFonts w:ascii="Arial" w:eastAsia="Arial" w:hAnsi="Arial" w:cs="Arial"/>
          <w:position w:val="-1"/>
        </w:rPr>
        <w:t>ed</w:t>
      </w:r>
      <w:r>
        <w:rPr>
          <w:rFonts w:ascii="Arial" w:eastAsia="Arial" w:hAnsi="Arial" w:cs="Arial"/>
          <w:spacing w:val="-6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2"/>
          <w:position w:val="-1"/>
        </w:rPr>
        <w:t>h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spacing w:val="2"/>
          <w:position w:val="-1"/>
        </w:rPr>
        <w:t>f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spacing w:val="1"/>
          <w:position w:val="-1"/>
        </w:rPr>
        <w:t>l</w:t>
      </w:r>
      <w:r>
        <w:rPr>
          <w:rFonts w:ascii="Arial" w:eastAsia="Arial" w:hAnsi="Arial" w:cs="Arial"/>
          <w:spacing w:val="2"/>
          <w:position w:val="-1"/>
        </w:rPr>
        <w:t>o</w:t>
      </w:r>
      <w:r>
        <w:rPr>
          <w:rFonts w:ascii="Arial" w:eastAsia="Arial" w:hAnsi="Arial" w:cs="Arial"/>
          <w:spacing w:val="-2"/>
          <w:position w:val="-1"/>
        </w:rPr>
        <w:t>w</w:t>
      </w:r>
      <w:r>
        <w:rPr>
          <w:rFonts w:ascii="Arial" w:eastAsia="Arial" w:hAnsi="Arial" w:cs="Arial"/>
          <w:spacing w:val="1"/>
          <w:position w:val="-1"/>
        </w:rPr>
        <w:t>i</w:t>
      </w:r>
      <w:r>
        <w:rPr>
          <w:rFonts w:ascii="Arial" w:eastAsia="Arial" w:hAnsi="Arial" w:cs="Arial"/>
          <w:position w:val="-1"/>
        </w:rPr>
        <w:t>ng</w:t>
      </w:r>
      <w:r>
        <w:rPr>
          <w:rFonts w:ascii="Arial" w:eastAsia="Arial" w:hAnsi="Arial" w:cs="Arial"/>
          <w:spacing w:val="-9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c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4"/>
          <w:position w:val="-1"/>
        </w:rPr>
        <w:t>m</w:t>
      </w:r>
      <w:r>
        <w:rPr>
          <w:rFonts w:ascii="Arial" w:eastAsia="Arial" w:hAnsi="Arial" w:cs="Arial"/>
          <w:position w:val="-1"/>
        </w:rPr>
        <w:t>p</w:t>
      </w:r>
      <w:r>
        <w:rPr>
          <w:rFonts w:ascii="Arial" w:eastAsia="Arial" w:hAnsi="Arial" w:cs="Arial"/>
          <w:spacing w:val="-1"/>
          <w:position w:val="-1"/>
        </w:rPr>
        <w:t>ul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3"/>
          <w:position w:val="-1"/>
        </w:rPr>
        <w:t>r</w:t>
      </w:r>
      <w:r>
        <w:rPr>
          <w:rFonts w:ascii="Arial" w:eastAsia="Arial" w:hAnsi="Arial" w:cs="Arial"/>
          <w:position w:val="-1"/>
        </w:rPr>
        <w:t>y</w:t>
      </w:r>
      <w:r>
        <w:rPr>
          <w:rFonts w:ascii="Arial" w:eastAsia="Arial" w:hAnsi="Arial" w:cs="Arial"/>
          <w:spacing w:val="-14"/>
          <w:position w:val="-1"/>
        </w:rPr>
        <w:t xml:space="preserve"> </w:t>
      </w:r>
      <w:r>
        <w:rPr>
          <w:rFonts w:ascii="Arial" w:eastAsia="Arial" w:hAnsi="Arial" w:cs="Arial"/>
          <w:spacing w:val="3"/>
          <w:position w:val="-1"/>
        </w:rPr>
        <w:t>c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1"/>
          <w:position w:val="-1"/>
        </w:rPr>
        <w:t>u</w:t>
      </w:r>
      <w:r>
        <w:rPr>
          <w:rFonts w:ascii="Arial" w:eastAsia="Arial" w:hAnsi="Arial" w:cs="Arial"/>
          <w:spacing w:val="1"/>
          <w:position w:val="-1"/>
        </w:rPr>
        <w:t>rs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position w:val="-1"/>
        </w:rPr>
        <w:t>;</w:t>
      </w:r>
    </w:p>
    <w:p w14:paraId="64F5D509" w14:textId="77777777" w:rsidR="00686A92" w:rsidRDefault="00686A92">
      <w:pPr>
        <w:spacing w:before="7" w:line="100" w:lineRule="exact"/>
        <w:rPr>
          <w:sz w:val="11"/>
          <w:szCs w:val="11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2835"/>
        <w:gridCol w:w="1702"/>
      </w:tblGrid>
      <w:tr w:rsidR="00686A92" w14:paraId="7BBC8A5A" w14:textId="77777777">
        <w:trPr>
          <w:trHeight w:hRule="exact" w:val="408"/>
        </w:trPr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FAB8AC" w14:textId="77777777" w:rsidR="00686A92" w:rsidRDefault="00686A92">
            <w:pPr>
              <w:spacing w:before="1" w:line="100" w:lineRule="exact"/>
              <w:rPr>
                <w:sz w:val="10"/>
                <w:szCs w:val="10"/>
              </w:rPr>
            </w:pPr>
          </w:p>
          <w:p w14:paraId="3E8B88BC" w14:textId="77777777" w:rsidR="00686A92" w:rsidRDefault="000173DF">
            <w:pPr>
              <w:ind w:left="1899" w:right="189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Na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ourse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095D81" w14:textId="77777777" w:rsidR="00686A92" w:rsidRDefault="000173DF">
            <w:pPr>
              <w:spacing w:before="7"/>
              <w:ind w:left="73" w:right="7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este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spacing w:val="3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spacing w:val="-8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dem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 xml:space="preserve"> i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ic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h</w:t>
            </w:r>
          </w:p>
          <w:p w14:paraId="2454E319" w14:textId="77777777" w:rsidR="00686A92" w:rsidRDefault="000173DF">
            <w:pPr>
              <w:spacing w:before="1"/>
              <w:ind w:left="373" w:right="37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El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ourse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take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n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9909A0" w14:textId="77777777" w:rsidR="00686A92" w:rsidRDefault="00686A92">
            <w:pPr>
              <w:spacing w:before="1" w:line="100" w:lineRule="exact"/>
              <w:rPr>
                <w:sz w:val="10"/>
                <w:szCs w:val="10"/>
              </w:rPr>
            </w:pPr>
          </w:p>
          <w:p w14:paraId="75132D44" w14:textId="77777777" w:rsidR="00686A92" w:rsidRDefault="000173DF">
            <w:pPr>
              <w:ind w:left="577" w:right="57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Gr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de</w:t>
            </w:r>
          </w:p>
        </w:tc>
      </w:tr>
      <w:tr w:rsidR="00686A92" w14:paraId="0B15036A" w14:textId="77777777" w:rsidTr="000173DF">
        <w:trPr>
          <w:trHeight w:hRule="exact" w:val="406"/>
        </w:trPr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49A41" w14:textId="77777777" w:rsidR="00686A92" w:rsidRDefault="000173DF">
            <w:pPr>
              <w:spacing w:before="80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1. </w:t>
            </w:r>
            <w:r>
              <w:rPr>
                <w:rFonts w:ascii="Arial" w:eastAsia="Arial" w:hAnsi="Arial" w:cs="Arial"/>
                <w:spacing w:val="44"/>
              </w:rPr>
              <w:t xml:space="preserve"> 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w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6E7752" w14:textId="77777777" w:rsidR="00686A92" w:rsidRDefault="000173DF">
            <w:pPr>
              <w:spacing w:before="94"/>
              <w:ind w:left="2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……….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/20</w:t>
            </w:r>
            <w:r>
              <w:rPr>
                <w:rFonts w:ascii="Arial" w:eastAsia="Arial" w:hAnsi="Arial" w:cs="Arial"/>
                <w:sz w:val="18"/>
                <w:szCs w:val="18"/>
              </w:rPr>
              <w:t>………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20</w:t>
            </w:r>
            <w:r>
              <w:rPr>
                <w:rFonts w:ascii="Arial" w:eastAsia="Arial" w:hAnsi="Arial" w:cs="Arial"/>
                <w:sz w:val="18"/>
                <w:szCs w:val="18"/>
              </w:rPr>
              <w:t>……….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E4581D" w14:textId="77777777" w:rsidR="00686A92" w:rsidRDefault="00686A92" w:rsidP="000173DF">
            <w:pPr>
              <w:jc w:val="center"/>
            </w:pPr>
          </w:p>
        </w:tc>
      </w:tr>
      <w:tr w:rsidR="00686A92" w14:paraId="35F30F32" w14:textId="77777777" w:rsidTr="000173DF">
        <w:trPr>
          <w:trHeight w:hRule="exact" w:val="409"/>
        </w:trPr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30B9CC" w14:textId="77777777" w:rsidR="00686A92" w:rsidRDefault="000173DF">
            <w:pPr>
              <w:spacing w:before="81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2. </w:t>
            </w:r>
            <w:r>
              <w:rPr>
                <w:rFonts w:ascii="Arial" w:eastAsia="Arial" w:hAnsi="Arial" w:cs="Arial"/>
                <w:spacing w:val="44"/>
              </w:rPr>
              <w:t xml:space="preserve"> 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si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w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49B1B" w14:textId="77777777" w:rsidR="00686A92" w:rsidRDefault="000173DF">
            <w:pPr>
              <w:spacing w:before="94"/>
              <w:ind w:left="2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……….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/20</w:t>
            </w:r>
            <w:r>
              <w:rPr>
                <w:rFonts w:ascii="Arial" w:eastAsia="Arial" w:hAnsi="Arial" w:cs="Arial"/>
                <w:sz w:val="18"/>
                <w:szCs w:val="18"/>
              </w:rPr>
              <w:t>………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20</w:t>
            </w:r>
            <w:r>
              <w:rPr>
                <w:rFonts w:ascii="Arial" w:eastAsia="Arial" w:hAnsi="Arial" w:cs="Arial"/>
                <w:sz w:val="18"/>
                <w:szCs w:val="18"/>
              </w:rPr>
              <w:t>……….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CF2609" w14:textId="77777777" w:rsidR="00686A92" w:rsidRDefault="00686A92" w:rsidP="000173DF">
            <w:pPr>
              <w:jc w:val="center"/>
            </w:pPr>
          </w:p>
        </w:tc>
      </w:tr>
      <w:tr w:rsidR="00686A92" w14:paraId="20C8A3EE" w14:textId="77777777" w:rsidTr="000173DF">
        <w:trPr>
          <w:trHeight w:hRule="exact" w:val="408"/>
        </w:trPr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9AC888" w14:textId="77777777" w:rsidR="00686A92" w:rsidRDefault="000173DF">
            <w:pPr>
              <w:spacing w:before="80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3. 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4"/>
              </w:rPr>
              <w:t>g</w:t>
            </w:r>
            <w:r>
              <w:rPr>
                <w:rFonts w:ascii="Arial" w:eastAsia="Arial" w:hAnsi="Arial" w:cs="Arial"/>
              </w:rPr>
              <w:t>y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0BDB4D" w14:textId="77777777" w:rsidR="00686A92" w:rsidRDefault="000173DF">
            <w:pPr>
              <w:spacing w:before="94"/>
              <w:ind w:left="2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……….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/20</w:t>
            </w:r>
            <w:r>
              <w:rPr>
                <w:rFonts w:ascii="Arial" w:eastAsia="Arial" w:hAnsi="Arial" w:cs="Arial"/>
                <w:sz w:val="18"/>
                <w:szCs w:val="18"/>
              </w:rPr>
              <w:t>………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20</w:t>
            </w:r>
            <w:r>
              <w:rPr>
                <w:rFonts w:ascii="Arial" w:eastAsia="Arial" w:hAnsi="Arial" w:cs="Arial"/>
                <w:sz w:val="18"/>
                <w:szCs w:val="18"/>
              </w:rPr>
              <w:t>……….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E90744" w14:textId="77777777" w:rsidR="00686A92" w:rsidRDefault="00686A92" w:rsidP="000173DF">
            <w:pPr>
              <w:jc w:val="center"/>
            </w:pPr>
          </w:p>
        </w:tc>
      </w:tr>
      <w:tr w:rsidR="00686A92" w14:paraId="0FC2D907" w14:textId="77777777" w:rsidTr="000173DF">
        <w:trPr>
          <w:trHeight w:hRule="exact" w:val="406"/>
        </w:trPr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45AE56" w14:textId="77777777" w:rsidR="00686A92" w:rsidRDefault="000173DF">
            <w:pPr>
              <w:spacing w:before="80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4. </w:t>
            </w:r>
            <w:r>
              <w:rPr>
                <w:rFonts w:ascii="Arial" w:eastAsia="Arial" w:hAnsi="Arial" w:cs="Arial"/>
                <w:spacing w:val="44"/>
              </w:rPr>
              <w:t xml:space="preserve"> 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9"/>
              </w:rPr>
              <w:t>W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3E0105" w14:textId="77777777" w:rsidR="00686A92" w:rsidRDefault="000173DF">
            <w:pPr>
              <w:spacing w:before="91"/>
              <w:ind w:left="2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……….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/20</w:t>
            </w:r>
            <w:r>
              <w:rPr>
                <w:rFonts w:ascii="Arial" w:eastAsia="Arial" w:hAnsi="Arial" w:cs="Arial"/>
                <w:sz w:val="18"/>
                <w:szCs w:val="18"/>
              </w:rPr>
              <w:t>………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20</w:t>
            </w:r>
            <w:r>
              <w:rPr>
                <w:rFonts w:ascii="Arial" w:eastAsia="Arial" w:hAnsi="Arial" w:cs="Arial"/>
                <w:sz w:val="18"/>
                <w:szCs w:val="18"/>
              </w:rPr>
              <w:t>……….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B9E63E" w14:textId="77777777" w:rsidR="00686A92" w:rsidRDefault="00686A92" w:rsidP="000173DF">
            <w:pPr>
              <w:jc w:val="center"/>
            </w:pPr>
          </w:p>
        </w:tc>
      </w:tr>
    </w:tbl>
    <w:p w14:paraId="410CA8CD" w14:textId="77777777" w:rsidR="00686A92" w:rsidRDefault="00686A92">
      <w:pPr>
        <w:spacing w:before="8" w:line="180" w:lineRule="exact"/>
        <w:rPr>
          <w:sz w:val="19"/>
          <w:szCs w:val="19"/>
        </w:rPr>
      </w:pPr>
    </w:p>
    <w:p w14:paraId="1DB49059" w14:textId="77777777" w:rsidR="00686A92" w:rsidRDefault="000173DF">
      <w:pPr>
        <w:spacing w:before="34" w:line="220" w:lineRule="exact"/>
        <w:ind w:left="11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position w:val="-1"/>
        </w:rPr>
        <w:t>P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ss</w:t>
      </w:r>
      <w:r>
        <w:rPr>
          <w:rFonts w:ascii="Arial" w:eastAsia="Arial" w:hAnsi="Arial" w:cs="Arial"/>
          <w:position w:val="-1"/>
        </w:rPr>
        <w:t>ed</w:t>
      </w:r>
      <w:r>
        <w:rPr>
          <w:rFonts w:ascii="Arial" w:eastAsia="Arial" w:hAnsi="Arial" w:cs="Arial"/>
          <w:spacing w:val="-8"/>
          <w:position w:val="-1"/>
        </w:rPr>
        <w:t xml:space="preserve"> </w:t>
      </w:r>
      <w:r>
        <w:rPr>
          <w:rFonts w:ascii="Arial" w:eastAsia="Arial" w:hAnsi="Arial" w:cs="Arial"/>
          <w:spacing w:val="2"/>
          <w:position w:val="-1"/>
        </w:rPr>
        <w:t>t</w:t>
      </w:r>
      <w:r>
        <w:rPr>
          <w:rFonts w:ascii="Arial" w:eastAsia="Arial" w:hAnsi="Arial" w:cs="Arial"/>
          <w:position w:val="-1"/>
        </w:rPr>
        <w:t>he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spacing w:val="4"/>
          <w:position w:val="-1"/>
        </w:rPr>
        <w:t>m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4"/>
          <w:position w:val="-1"/>
        </w:rPr>
        <w:t>m</w:t>
      </w:r>
      <w:r>
        <w:rPr>
          <w:rFonts w:ascii="Arial" w:eastAsia="Arial" w:hAnsi="Arial" w:cs="Arial"/>
          <w:spacing w:val="-3"/>
          <w:position w:val="-1"/>
        </w:rPr>
        <w:t>u</w:t>
      </w:r>
      <w:r>
        <w:rPr>
          <w:rFonts w:ascii="Arial" w:eastAsia="Arial" w:hAnsi="Arial" w:cs="Arial"/>
          <w:position w:val="-1"/>
        </w:rPr>
        <w:t>m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three</w:t>
      </w:r>
      <w:r>
        <w:rPr>
          <w:rFonts w:ascii="Arial" w:eastAsia="Arial" w:hAnsi="Arial" w:cs="Arial"/>
          <w:spacing w:val="-5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El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c</w:t>
      </w:r>
      <w:r>
        <w:rPr>
          <w:rFonts w:ascii="Arial" w:eastAsia="Arial" w:hAnsi="Arial" w:cs="Arial"/>
          <w:spacing w:val="2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v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7"/>
          <w:position w:val="-1"/>
        </w:rPr>
        <w:t xml:space="preserve"> </w:t>
      </w:r>
      <w:r>
        <w:rPr>
          <w:rFonts w:ascii="Arial" w:eastAsia="Arial" w:hAnsi="Arial" w:cs="Arial"/>
          <w:spacing w:val="3"/>
          <w:position w:val="-1"/>
        </w:rPr>
        <w:t>C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1"/>
          <w:position w:val="-1"/>
        </w:rPr>
        <w:t>u</w:t>
      </w:r>
      <w:r>
        <w:rPr>
          <w:rFonts w:ascii="Arial" w:eastAsia="Arial" w:hAnsi="Arial" w:cs="Arial"/>
          <w:spacing w:val="1"/>
          <w:position w:val="-1"/>
        </w:rPr>
        <w:t>rs</w:t>
      </w:r>
      <w:r>
        <w:rPr>
          <w:rFonts w:ascii="Arial" w:eastAsia="Arial" w:hAnsi="Arial" w:cs="Arial"/>
          <w:position w:val="-1"/>
        </w:rPr>
        <w:t>es</w:t>
      </w:r>
      <w:r>
        <w:rPr>
          <w:rFonts w:ascii="Arial" w:eastAsia="Arial" w:hAnsi="Arial" w:cs="Arial"/>
          <w:spacing w:val="-6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n the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w w:val="99"/>
          <w:position w:val="-1"/>
        </w:rPr>
        <w:t>...</w:t>
      </w:r>
      <w:r>
        <w:rPr>
          <w:rFonts w:ascii="Arial" w:eastAsia="Arial" w:hAnsi="Arial" w:cs="Arial"/>
          <w:spacing w:val="-1"/>
          <w:w w:val="99"/>
          <w:position w:val="-1"/>
        </w:rPr>
        <w:t>.</w:t>
      </w:r>
      <w:r>
        <w:rPr>
          <w:rFonts w:ascii="Arial" w:eastAsia="Arial" w:hAnsi="Arial" w:cs="Arial"/>
          <w:w w:val="99"/>
          <w:position w:val="-1"/>
        </w:rPr>
        <w:t>.</w:t>
      </w:r>
      <w:r>
        <w:rPr>
          <w:rFonts w:ascii="Arial" w:eastAsia="Arial" w:hAnsi="Arial" w:cs="Arial"/>
          <w:spacing w:val="2"/>
          <w:w w:val="99"/>
          <w:position w:val="-1"/>
        </w:rPr>
        <w:t>.</w:t>
      </w:r>
      <w:r>
        <w:rPr>
          <w:rFonts w:ascii="Arial" w:eastAsia="Arial" w:hAnsi="Arial" w:cs="Arial"/>
          <w:w w:val="99"/>
          <w:position w:val="-1"/>
        </w:rPr>
        <w:t>...</w:t>
      </w:r>
      <w:r>
        <w:rPr>
          <w:rFonts w:ascii="Arial" w:eastAsia="Arial" w:hAnsi="Arial" w:cs="Arial"/>
          <w:spacing w:val="-1"/>
          <w:w w:val="99"/>
          <w:position w:val="-1"/>
        </w:rPr>
        <w:t>.</w:t>
      </w:r>
      <w:r>
        <w:rPr>
          <w:rFonts w:ascii="Arial" w:eastAsia="Arial" w:hAnsi="Arial" w:cs="Arial"/>
          <w:w w:val="99"/>
          <w:position w:val="-1"/>
        </w:rPr>
        <w:t>...</w:t>
      </w:r>
      <w:r>
        <w:rPr>
          <w:rFonts w:ascii="Arial" w:eastAsia="Arial" w:hAnsi="Arial" w:cs="Arial"/>
          <w:spacing w:val="-1"/>
          <w:w w:val="99"/>
          <w:position w:val="-1"/>
        </w:rPr>
        <w:t>.</w:t>
      </w:r>
      <w:r>
        <w:rPr>
          <w:rFonts w:ascii="Arial" w:eastAsia="Arial" w:hAnsi="Arial" w:cs="Arial"/>
          <w:spacing w:val="2"/>
          <w:w w:val="99"/>
          <w:position w:val="-1"/>
        </w:rPr>
        <w:t>.</w:t>
      </w:r>
      <w:r>
        <w:rPr>
          <w:rFonts w:ascii="Arial" w:eastAsia="Arial" w:hAnsi="Arial" w:cs="Arial"/>
          <w:w w:val="99"/>
          <w:position w:val="-1"/>
        </w:rPr>
        <w:t>...</w:t>
      </w:r>
      <w:r>
        <w:rPr>
          <w:rFonts w:ascii="Arial" w:eastAsia="Arial" w:hAnsi="Arial" w:cs="Arial"/>
          <w:spacing w:val="-1"/>
          <w:w w:val="99"/>
          <w:position w:val="-1"/>
        </w:rPr>
        <w:t>.</w:t>
      </w:r>
      <w:r>
        <w:rPr>
          <w:rFonts w:ascii="Arial" w:eastAsia="Arial" w:hAnsi="Arial" w:cs="Arial"/>
          <w:w w:val="99"/>
          <w:position w:val="-1"/>
        </w:rPr>
        <w:t>..</w:t>
      </w:r>
      <w:r>
        <w:rPr>
          <w:rFonts w:ascii="Arial" w:eastAsia="Arial" w:hAnsi="Arial" w:cs="Arial"/>
          <w:spacing w:val="2"/>
          <w:w w:val="99"/>
          <w:position w:val="-1"/>
        </w:rPr>
        <w:t>.</w:t>
      </w:r>
      <w:r>
        <w:rPr>
          <w:rFonts w:ascii="Arial" w:eastAsia="Arial" w:hAnsi="Arial" w:cs="Arial"/>
          <w:w w:val="99"/>
          <w:position w:val="-1"/>
        </w:rPr>
        <w:t>...</w:t>
      </w:r>
      <w:r>
        <w:rPr>
          <w:rFonts w:ascii="Arial" w:eastAsia="Arial" w:hAnsi="Arial" w:cs="Arial"/>
          <w:spacing w:val="-1"/>
          <w:w w:val="99"/>
          <w:position w:val="-1"/>
        </w:rPr>
        <w:t>.</w:t>
      </w:r>
      <w:r>
        <w:rPr>
          <w:rFonts w:ascii="Arial" w:eastAsia="Arial" w:hAnsi="Arial" w:cs="Arial"/>
          <w:w w:val="99"/>
          <w:position w:val="-1"/>
        </w:rPr>
        <w:t>.</w:t>
      </w:r>
      <w:r>
        <w:rPr>
          <w:rFonts w:ascii="Arial" w:eastAsia="Arial" w:hAnsi="Arial" w:cs="Arial"/>
          <w:spacing w:val="2"/>
          <w:w w:val="99"/>
          <w:position w:val="-1"/>
        </w:rPr>
        <w:t>.</w:t>
      </w:r>
      <w:r>
        <w:rPr>
          <w:rFonts w:ascii="Arial" w:eastAsia="Arial" w:hAnsi="Arial" w:cs="Arial"/>
          <w:w w:val="99"/>
          <w:position w:val="-1"/>
        </w:rPr>
        <w:t>...</w:t>
      </w:r>
      <w:r>
        <w:rPr>
          <w:rFonts w:ascii="Arial" w:eastAsia="Arial" w:hAnsi="Arial" w:cs="Arial"/>
          <w:spacing w:val="-1"/>
          <w:w w:val="99"/>
          <w:position w:val="-1"/>
        </w:rPr>
        <w:t>.</w:t>
      </w:r>
      <w:r>
        <w:rPr>
          <w:rFonts w:ascii="Arial" w:eastAsia="Arial" w:hAnsi="Arial" w:cs="Arial"/>
          <w:w w:val="99"/>
          <w:position w:val="-1"/>
        </w:rPr>
        <w:t>..</w:t>
      </w:r>
      <w:r>
        <w:rPr>
          <w:rFonts w:ascii="Arial" w:eastAsia="Arial" w:hAnsi="Arial" w:cs="Arial"/>
          <w:spacing w:val="2"/>
          <w:w w:val="99"/>
          <w:position w:val="-1"/>
        </w:rPr>
        <w:t>.</w:t>
      </w:r>
      <w:r>
        <w:rPr>
          <w:rFonts w:ascii="Arial" w:eastAsia="Arial" w:hAnsi="Arial" w:cs="Arial"/>
          <w:w w:val="99"/>
          <w:position w:val="-1"/>
        </w:rPr>
        <w:t>...</w:t>
      </w:r>
      <w:r>
        <w:rPr>
          <w:rFonts w:ascii="Arial" w:eastAsia="Arial" w:hAnsi="Arial" w:cs="Arial"/>
          <w:spacing w:val="-1"/>
          <w:w w:val="99"/>
          <w:position w:val="-1"/>
        </w:rPr>
        <w:t>.</w:t>
      </w:r>
      <w:r>
        <w:rPr>
          <w:rFonts w:ascii="Arial" w:eastAsia="Arial" w:hAnsi="Arial" w:cs="Arial"/>
          <w:w w:val="99"/>
          <w:position w:val="-1"/>
        </w:rPr>
        <w:t>.</w:t>
      </w:r>
      <w:r>
        <w:rPr>
          <w:rFonts w:ascii="Arial" w:eastAsia="Arial" w:hAnsi="Arial" w:cs="Arial"/>
          <w:spacing w:val="2"/>
          <w:w w:val="99"/>
          <w:position w:val="-1"/>
        </w:rPr>
        <w:t>.</w:t>
      </w:r>
      <w:r>
        <w:rPr>
          <w:rFonts w:ascii="Arial" w:eastAsia="Arial" w:hAnsi="Arial" w:cs="Arial"/>
          <w:w w:val="99"/>
          <w:position w:val="-1"/>
        </w:rPr>
        <w:t>....</w:t>
      </w:r>
      <w:r>
        <w:rPr>
          <w:rFonts w:ascii="Arial" w:eastAsia="Arial" w:hAnsi="Arial" w:cs="Arial"/>
          <w:spacing w:val="3"/>
          <w:w w:val="99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c</w:t>
      </w:r>
      <w:r>
        <w:rPr>
          <w:rFonts w:ascii="Arial" w:eastAsia="Arial" w:hAnsi="Arial" w:cs="Arial"/>
          <w:spacing w:val="2"/>
          <w:position w:val="-1"/>
        </w:rPr>
        <w:t>o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1"/>
          <w:position w:val="-1"/>
        </w:rPr>
        <w:t>c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>tra</w:t>
      </w:r>
      <w:r>
        <w:rPr>
          <w:rFonts w:ascii="Arial" w:eastAsia="Arial" w:hAnsi="Arial" w:cs="Arial"/>
          <w:spacing w:val="2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>,</w:t>
      </w:r>
      <w:r>
        <w:rPr>
          <w:rFonts w:ascii="Arial" w:eastAsia="Arial" w:hAnsi="Arial" w:cs="Arial"/>
          <w:spacing w:val="-10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as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2"/>
          <w:position w:val="-1"/>
        </w:rPr>
        <w:t>f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spacing w:val="1"/>
          <w:position w:val="-1"/>
        </w:rPr>
        <w:t>l</w:t>
      </w:r>
      <w:r>
        <w:rPr>
          <w:rFonts w:ascii="Arial" w:eastAsia="Arial" w:hAnsi="Arial" w:cs="Arial"/>
          <w:spacing w:val="2"/>
          <w:position w:val="-1"/>
        </w:rPr>
        <w:t>o</w:t>
      </w:r>
      <w:r>
        <w:rPr>
          <w:rFonts w:ascii="Arial" w:eastAsia="Arial" w:hAnsi="Arial" w:cs="Arial"/>
          <w:spacing w:val="-2"/>
          <w:position w:val="-1"/>
        </w:rPr>
        <w:t>w</w:t>
      </w:r>
      <w:r>
        <w:rPr>
          <w:rFonts w:ascii="Arial" w:eastAsia="Arial" w:hAnsi="Arial" w:cs="Arial"/>
          <w:spacing w:val="3"/>
          <w:position w:val="-1"/>
        </w:rPr>
        <w:t>s</w:t>
      </w:r>
      <w:r>
        <w:rPr>
          <w:rFonts w:ascii="Arial" w:eastAsia="Arial" w:hAnsi="Arial" w:cs="Arial"/>
          <w:position w:val="-1"/>
        </w:rPr>
        <w:t>:</w:t>
      </w:r>
    </w:p>
    <w:p w14:paraId="331271F0" w14:textId="77777777" w:rsidR="00686A92" w:rsidRDefault="00686A92">
      <w:pPr>
        <w:spacing w:before="7" w:line="100" w:lineRule="exact"/>
        <w:rPr>
          <w:sz w:val="11"/>
          <w:szCs w:val="11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2835"/>
        <w:gridCol w:w="1702"/>
      </w:tblGrid>
      <w:tr w:rsidR="00686A92" w14:paraId="2C5FEDA1" w14:textId="77777777">
        <w:trPr>
          <w:trHeight w:hRule="exact" w:val="408"/>
        </w:trPr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A9C23A" w14:textId="77777777" w:rsidR="00686A92" w:rsidRDefault="00686A92">
            <w:pPr>
              <w:spacing w:before="1" w:line="100" w:lineRule="exact"/>
              <w:rPr>
                <w:sz w:val="10"/>
                <w:szCs w:val="10"/>
              </w:rPr>
            </w:pPr>
          </w:p>
          <w:p w14:paraId="3C8D1432" w14:textId="77777777" w:rsidR="00686A92" w:rsidRDefault="000173DF">
            <w:pPr>
              <w:ind w:left="16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Na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El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ourse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4C95F0" w14:textId="77777777" w:rsidR="00686A92" w:rsidRDefault="000173DF">
            <w:pPr>
              <w:spacing w:before="7"/>
              <w:ind w:left="73" w:right="7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este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spacing w:val="3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spacing w:val="-8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dem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 xml:space="preserve"> i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ic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h</w:t>
            </w:r>
          </w:p>
          <w:p w14:paraId="1420CE83" w14:textId="77777777" w:rsidR="00686A92" w:rsidRDefault="000173DF">
            <w:pPr>
              <w:spacing w:before="1"/>
              <w:ind w:left="373" w:right="37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El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ourse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take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n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9F4584" w14:textId="77777777" w:rsidR="00686A92" w:rsidRDefault="00686A92">
            <w:pPr>
              <w:spacing w:before="1" w:line="100" w:lineRule="exact"/>
              <w:rPr>
                <w:sz w:val="10"/>
                <w:szCs w:val="10"/>
              </w:rPr>
            </w:pPr>
          </w:p>
          <w:p w14:paraId="7E3AAF31" w14:textId="77777777" w:rsidR="00686A92" w:rsidRDefault="000173DF">
            <w:pPr>
              <w:ind w:left="577" w:right="57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Gr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de</w:t>
            </w:r>
          </w:p>
        </w:tc>
      </w:tr>
      <w:tr w:rsidR="00686A92" w14:paraId="596C63A6" w14:textId="77777777" w:rsidTr="000173DF">
        <w:trPr>
          <w:trHeight w:hRule="exact" w:val="406"/>
        </w:trPr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BF2A8" w14:textId="77777777" w:rsidR="00686A92" w:rsidRDefault="000173DF" w:rsidP="000173DF">
            <w:pPr>
              <w:spacing w:before="80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090792" w14:textId="77777777" w:rsidR="00686A92" w:rsidRDefault="000173DF">
            <w:pPr>
              <w:spacing w:before="91"/>
              <w:ind w:left="2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……….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/20</w:t>
            </w:r>
            <w:r>
              <w:rPr>
                <w:rFonts w:ascii="Arial" w:eastAsia="Arial" w:hAnsi="Arial" w:cs="Arial"/>
                <w:sz w:val="18"/>
                <w:szCs w:val="18"/>
              </w:rPr>
              <w:t>………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20</w:t>
            </w:r>
            <w:r>
              <w:rPr>
                <w:rFonts w:ascii="Arial" w:eastAsia="Arial" w:hAnsi="Arial" w:cs="Arial"/>
                <w:sz w:val="18"/>
                <w:szCs w:val="18"/>
              </w:rPr>
              <w:t>……….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7465A6" w14:textId="77777777" w:rsidR="00686A92" w:rsidRDefault="00686A92" w:rsidP="000173DF">
            <w:pPr>
              <w:jc w:val="center"/>
            </w:pPr>
          </w:p>
        </w:tc>
      </w:tr>
      <w:tr w:rsidR="00686A92" w14:paraId="193F8A02" w14:textId="77777777" w:rsidTr="000173DF">
        <w:trPr>
          <w:trHeight w:hRule="exact" w:val="408"/>
        </w:trPr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37C90C" w14:textId="77777777" w:rsidR="00686A92" w:rsidRDefault="000173DF" w:rsidP="000173DF">
            <w:pPr>
              <w:spacing w:before="80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2. 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28A0DC" w14:textId="77777777" w:rsidR="00686A92" w:rsidRDefault="000173DF">
            <w:pPr>
              <w:spacing w:before="94"/>
              <w:ind w:left="2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………./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20</w:t>
            </w:r>
            <w:r>
              <w:rPr>
                <w:rFonts w:ascii="Arial" w:eastAsia="Arial" w:hAnsi="Arial" w:cs="Arial"/>
                <w:sz w:val="18"/>
                <w:szCs w:val="18"/>
              </w:rPr>
              <w:t>………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20</w:t>
            </w:r>
            <w:r>
              <w:rPr>
                <w:rFonts w:ascii="Arial" w:eastAsia="Arial" w:hAnsi="Arial" w:cs="Arial"/>
                <w:sz w:val="18"/>
                <w:szCs w:val="18"/>
              </w:rPr>
              <w:t>……….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AFE70D" w14:textId="77777777" w:rsidR="00686A92" w:rsidRDefault="00686A92" w:rsidP="000173DF">
            <w:pPr>
              <w:jc w:val="center"/>
            </w:pPr>
          </w:p>
        </w:tc>
      </w:tr>
      <w:tr w:rsidR="00686A92" w14:paraId="5C349AE9" w14:textId="77777777" w:rsidTr="000173DF">
        <w:trPr>
          <w:trHeight w:hRule="exact" w:val="408"/>
        </w:trPr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9E2F9E" w14:textId="77777777" w:rsidR="00686A92" w:rsidRDefault="000173DF" w:rsidP="000173DF">
            <w:pPr>
              <w:spacing w:before="80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57F6B" w14:textId="77777777" w:rsidR="00686A92" w:rsidRDefault="000173DF">
            <w:pPr>
              <w:spacing w:before="94"/>
              <w:ind w:left="2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………./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20</w:t>
            </w:r>
            <w:r>
              <w:rPr>
                <w:rFonts w:ascii="Arial" w:eastAsia="Arial" w:hAnsi="Arial" w:cs="Arial"/>
                <w:sz w:val="18"/>
                <w:szCs w:val="18"/>
              </w:rPr>
              <w:t>………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20</w:t>
            </w:r>
            <w:r>
              <w:rPr>
                <w:rFonts w:ascii="Arial" w:eastAsia="Arial" w:hAnsi="Arial" w:cs="Arial"/>
                <w:sz w:val="18"/>
                <w:szCs w:val="18"/>
              </w:rPr>
              <w:t>……….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45D621" w14:textId="77777777" w:rsidR="00686A92" w:rsidRDefault="00686A92" w:rsidP="000173DF">
            <w:pPr>
              <w:jc w:val="center"/>
            </w:pPr>
          </w:p>
        </w:tc>
      </w:tr>
    </w:tbl>
    <w:p w14:paraId="6927BE33" w14:textId="77777777" w:rsidR="00686A92" w:rsidRDefault="00686A92">
      <w:pPr>
        <w:spacing w:before="7" w:line="120" w:lineRule="exact"/>
        <w:rPr>
          <w:sz w:val="13"/>
          <w:szCs w:val="13"/>
        </w:rPr>
      </w:pPr>
    </w:p>
    <w:p w14:paraId="34B89766" w14:textId="77777777" w:rsidR="00686A92" w:rsidRDefault="00686A92">
      <w:pPr>
        <w:spacing w:line="200" w:lineRule="exact"/>
      </w:pPr>
    </w:p>
    <w:p w14:paraId="2894FAF9" w14:textId="77777777" w:rsidR="00686A92" w:rsidRDefault="00686A92">
      <w:pPr>
        <w:spacing w:line="200" w:lineRule="exact"/>
      </w:pPr>
    </w:p>
    <w:p w14:paraId="766CF0E7" w14:textId="77777777" w:rsidR="00686A92" w:rsidRDefault="000173DF">
      <w:pPr>
        <w:spacing w:before="34" w:line="220" w:lineRule="exact"/>
        <w:ind w:left="121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Student</w:t>
      </w:r>
      <w:r>
        <w:rPr>
          <w:rFonts w:ascii="Arial" w:eastAsia="Arial" w:hAnsi="Arial" w:cs="Arial"/>
          <w:spacing w:val="-8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Na</w:t>
      </w:r>
      <w:r>
        <w:rPr>
          <w:rFonts w:ascii="Arial" w:eastAsia="Arial" w:hAnsi="Arial" w:cs="Arial"/>
          <w:spacing w:val="4"/>
          <w:position w:val="-1"/>
        </w:rPr>
        <w:t>m</w:t>
      </w:r>
      <w:r>
        <w:rPr>
          <w:rFonts w:ascii="Arial" w:eastAsia="Arial" w:hAnsi="Arial" w:cs="Arial"/>
          <w:position w:val="-1"/>
        </w:rPr>
        <w:t xml:space="preserve">e      </w:t>
      </w:r>
      <w:r>
        <w:rPr>
          <w:rFonts w:ascii="Arial" w:eastAsia="Arial" w:hAnsi="Arial" w:cs="Arial"/>
          <w:spacing w:val="3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:</w:t>
      </w:r>
      <w:r>
        <w:rPr>
          <w:rFonts w:ascii="Arial" w:eastAsia="Arial" w:hAnsi="Arial" w:cs="Arial"/>
          <w:spacing w:val="-2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...........................................................</w:t>
      </w:r>
    </w:p>
    <w:p w14:paraId="4C62D4F0" w14:textId="77777777" w:rsidR="00686A92" w:rsidRDefault="00686A92">
      <w:pPr>
        <w:spacing w:before="10" w:line="200" w:lineRule="exact"/>
      </w:pPr>
    </w:p>
    <w:p w14:paraId="068FE152" w14:textId="77777777" w:rsidR="00686A92" w:rsidRDefault="000173DF">
      <w:pPr>
        <w:spacing w:before="34"/>
        <w:ind w:left="11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r   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</w:rPr>
        <w:t>...........................................................</w:t>
      </w:r>
    </w:p>
    <w:p w14:paraId="58C3AA01" w14:textId="77777777" w:rsidR="00686A92" w:rsidRDefault="00686A92">
      <w:pPr>
        <w:spacing w:before="16" w:line="220" w:lineRule="exact"/>
        <w:rPr>
          <w:sz w:val="22"/>
          <w:szCs w:val="22"/>
        </w:rPr>
      </w:pPr>
    </w:p>
    <w:p w14:paraId="655DD070" w14:textId="77777777" w:rsidR="00686A92" w:rsidRDefault="000173DF">
      <w:pPr>
        <w:ind w:left="113" w:right="33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 a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proofErr w:type="gramStart"/>
      <w:r>
        <w:rPr>
          <w:rFonts w:ascii="Arial" w:eastAsia="Arial" w:hAnsi="Arial" w:cs="Arial"/>
        </w:rPr>
        <w:t>are</w:t>
      </w:r>
      <w:proofErr w:type="gramEnd"/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 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t an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/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oth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7"/>
        </w:rPr>
        <w:t>m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 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rch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ter.</w:t>
      </w:r>
    </w:p>
    <w:p w14:paraId="5B123DFD" w14:textId="77777777" w:rsidR="00686A92" w:rsidRDefault="00686A92">
      <w:pPr>
        <w:spacing w:before="3" w:line="140" w:lineRule="exact"/>
        <w:rPr>
          <w:sz w:val="15"/>
          <w:szCs w:val="15"/>
        </w:rPr>
      </w:pPr>
    </w:p>
    <w:p w14:paraId="65E102ED" w14:textId="77777777" w:rsidR="00686A92" w:rsidRDefault="000173DF">
      <w:pPr>
        <w:spacing w:line="240" w:lineRule="exact"/>
        <w:ind w:left="17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position w:val="-1"/>
          <w:sz w:val="22"/>
          <w:szCs w:val="22"/>
        </w:rPr>
        <w:t>--------------------------------------------------------------------------------------------------------------------------------</w:t>
      </w:r>
    </w:p>
    <w:p w14:paraId="043A2D25" w14:textId="77777777" w:rsidR="00686A92" w:rsidRDefault="00686A92">
      <w:pPr>
        <w:spacing w:before="8" w:line="140" w:lineRule="exact"/>
        <w:rPr>
          <w:sz w:val="14"/>
          <w:szCs w:val="14"/>
        </w:rPr>
      </w:pPr>
    </w:p>
    <w:p w14:paraId="46E29F43" w14:textId="77777777" w:rsidR="00686A92" w:rsidRPr="000173DF" w:rsidRDefault="000173DF">
      <w:pPr>
        <w:spacing w:before="34"/>
        <w:ind w:left="5523" w:right="3427"/>
        <w:jc w:val="center"/>
        <w:rPr>
          <w:rFonts w:ascii="Arial" w:eastAsia="Arial" w:hAnsi="Arial" w:cs="Arial"/>
          <w:spacing w:val="-4"/>
        </w:rPr>
      </w:pPr>
      <w:r w:rsidRPr="000173DF">
        <w:rPr>
          <w:rFonts w:ascii="Arial" w:eastAsia="Arial" w:hAnsi="Arial" w:cs="Arial"/>
          <w:spacing w:val="-4"/>
        </w:rPr>
        <w:t>Approval,</w:t>
      </w:r>
    </w:p>
    <w:p w14:paraId="7F04975E" w14:textId="77777777" w:rsidR="00686A92" w:rsidRDefault="000173DF">
      <w:pPr>
        <w:spacing w:before="3"/>
        <w:ind w:left="555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Head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 Study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Program</w:t>
      </w:r>
    </w:p>
    <w:p w14:paraId="6E2FDCAB" w14:textId="77777777" w:rsidR="00686A92" w:rsidRDefault="00686A92">
      <w:pPr>
        <w:spacing w:line="200" w:lineRule="exact"/>
      </w:pPr>
    </w:p>
    <w:p w14:paraId="3D317F23" w14:textId="77777777" w:rsidR="00686A92" w:rsidRDefault="00686A92">
      <w:pPr>
        <w:spacing w:line="200" w:lineRule="exact"/>
      </w:pPr>
    </w:p>
    <w:p w14:paraId="2EE734A9" w14:textId="77777777" w:rsidR="00686A92" w:rsidRDefault="00686A92">
      <w:pPr>
        <w:spacing w:line="200" w:lineRule="exact"/>
      </w:pPr>
    </w:p>
    <w:p w14:paraId="76DC1427" w14:textId="77777777" w:rsidR="00686A92" w:rsidRDefault="00686A92">
      <w:pPr>
        <w:spacing w:before="2" w:line="240" w:lineRule="exact"/>
        <w:rPr>
          <w:sz w:val="24"/>
          <w:szCs w:val="24"/>
        </w:rPr>
      </w:pPr>
    </w:p>
    <w:p w14:paraId="73FE176C" w14:textId="48C4D76B" w:rsidR="00686A92" w:rsidRDefault="00122FAD" w:rsidP="00122FAD">
      <w:pPr>
        <w:ind w:left="5569"/>
        <w:rPr>
          <w:rFonts w:ascii="Arial" w:eastAsia="Arial" w:hAnsi="Arial" w:cs="Arial"/>
        </w:rPr>
      </w:pPr>
      <w:r w:rsidRPr="00122FAD">
        <w:rPr>
          <w:rFonts w:ascii="Arial" w:eastAsia="Arial" w:hAnsi="Arial" w:cs="Arial"/>
        </w:rPr>
        <w:t xml:space="preserve">Dr. </w:t>
      </w:r>
      <w:proofErr w:type="spellStart"/>
      <w:r w:rsidRPr="00122FAD">
        <w:rPr>
          <w:rFonts w:ascii="Arial" w:eastAsia="Arial" w:hAnsi="Arial" w:cs="Arial"/>
        </w:rPr>
        <w:t>Khotibul</w:t>
      </w:r>
      <w:proofErr w:type="spellEnd"/>
      <w:r w:rsidRPr="00122FAD">
        <w:rPr>
          <w:rFonts w:ascii="Arial" w:eastAsia="Arial" w:hAnsi="Arial" w:cs="Arial"/>
        </w:rPr>
        <w:t xml:space="preserve"> </w:t>
      </w:r>
      <w:proofErr w:type="spellStart"/>
      <w:r w:rsidRPr="00122FAD">
        <w:rPr>
          <w:rFonts w:ascii="Arial" w:eastAsia="Arial" w:hAnsi="Arial" w:cs="Arial"/>
        </w:rPr>
        <w:t>Umam</w:t>
      </w:r>
      <w:proofErr w:type="spellEnd"/>
      <w:r w:rsidRPr="00122FAD">
        <w:rPr>
          <w:rFonts w:ascii="Arial" w:eastAsia="Arial" w:hAnsi="Arial" w:cs="Arial"/>
        </w:rPr>
        <w:t>, S.H., LL.M.</w:t>
      </w:r>
    </w:p>
    <w:sectPr w:rsidR="00686A92">
      <w:type w:val="continuous"/>
      <w:pgSz w:w="11920" w:h="16860"/>
      <w:pgMar w:top="1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0003B"/>
    <w:multiLevelType w:val="multilevel"/>
    <w:tmpl w:val="ED94083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07825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A92"/>
    <w:rsid w:val="000173DF"/>
    <w:rsid w:val="00122FAD"/>
    <w:rsid w:val="00260646"/>
    <w:rsid w:val="00374E73"/>
    <w:rsid w:val="0068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A4E98"/>
  <w15:docId w15:val="{F3D9CED3-8858-4F0F-93D4-2642D8B0B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 16ahp9</cp:lastModifiedBy>
  <cp:revision>4</cp:revision>
  <dcterms:created xsi:type="dcterms:W3CDTF">2025-08-12T07:07:00Z</dcterms:created>
  <dcterms:modified xsi:type="dcterms:W3CDTF">2026-01-05T07:08:00Z</dcterms:modified>
</cp:coreProperties>
</file>